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2F0B" w:rsidRPr="00BF630E" w:rsidRDefault="00A62F0B" w:rsidP="009258FF">
      <w:pPr>
        <w:rPr>
          <w:lang w:eastAsia="zh-HK"/>
        </w:rPr>
      </w:pPr>
    </w:p>
    <w:p w:rsidR="00A02E3F" w:rsidRPr="00DD7AB5" w:rsidRDefault="00A02E3F" w:rsidP="00CC23B5">
      <w:pPr>
        <w:snapToGrid w:val="0"/>
        <w:spacing w:line="240" w:lineRule="atLeast"/>
        <w:ind w:rightChars="230" w:right="546"/>
        <w:jc w:val="center"/>
        <w:rPr>
          <w:spacing w:val="20"/>
          <w:sz w:val="32"/>
          <w:szCs w:val="32"/>
        </w:rPr>
      </w:pPr>
      <w:r w:rsidRPr="00DD7AB5">
        <w:rPr>
          <w:spacing w:val="20"/>
          <w:sz w:val="32"/>
          <w:szCs w:val="32"/>
        </w:rPr>
        <w:t>觀塘區家長教師會聯會有限公司</w:t>
      </w:r>
    </w:p>
    <w:p w:rsidR="00A02E3F" w:rsidRDefault="00A02E3F" w:rsidP="00CC23B5">
      <w:pPr>
        <w:snapToGrid w:val="0"/>
        <w:spacing w:line="240" w:lineRule="atLeast"/>
        <w:ind w:rightChars="230" w:right="546"/>
        <w:jc w:val="center"/>
        <w:rPr>
          <w:spacing w:val="20"/>
          <w:sz w:val="32"/>
        </w:rPr>
      </w:pPr>
      <w:r w:rsidRPr="00DD7AB5">
        <w:rPr>
          <w:spacing w:val="20"/>
          <w:sz w:val="32"/>
          <w:szCs w:val="32"/>
        </w:rPr>
        <w:t>「第</w:t>
      </w:r>
      <w:r w:rsidRPr="00DD7AB5">
        <w:rPr>
          <w:rFonts w:hint="eastAsia"/>
          <w:spacing w:val="20"/>
          <w:sz w:val="32"/>
          <w:szCs w:val="32"/>
          <w:lang w:eastAsia="zh-TW"/>
        </w:rPr>
        <w:t>七</w:t>
      </w:r>
      <w:r w:rsidRPr="00DD7AB5">
        <w:rPr>
          <w:spacing w:val="20"/>
          <w:sz w:val="32"/>
          <w:szCs w:val="32"/>
        </w:rPr>
        <w:t>屆</w:t>
      </w:r>
      <w:r w:rsidRPr="00DD7AB5">
        <w:rPr>
          <w:rFonts w:hint="eastAsia"/>
          <w:spacing w:val="20"/>
          <w:sz w:val="32"/>
          <w:szCs w:val="32"/>
          <w:lang w:eastAsia="zh-TW"/>
        </w:rPr>
        <w:t>理事</w:t>
      </w:r>
      <w:r w:rsidRPr="00DD7AB5">
        <w:rPr>
          <w:spacing w:val="20"/>
          <w:sz w:val="32"/>
          <w:szCs w:val="32"/>
        </w:rPr>
        <w:t>會</w:t>
      </w:r>
      <w:r w:rsidRPr="00DD7AB5">
        <w:rPr>
          <w:rFonts w:hint="eastAsia"/>
          <w:spacing w:val="20"/>
          <w:sz w:val="32"/>
          <w:szCs w:val="32"/>
          <w:lang w:eastAsia="zh-TW"/>
        </w:rPr>
        <w:t>就職</w:t>
      </w:r>
      <w:proofErr w:type="gramStart"/>
      <w:r w:rsidRPr="00DD7AB5">
        <w:rPr>
          <w:rFonts w:hint="eastAsia"/>
          <w:spacing w:val="20"/>
          <w:sz w:val="32"/>
          <w:szCs w:val="32"/>
          <w:lang w:eastAsia="zh-TW"/>
        </w:rPr>
        <w:t>典禮</w:t>
      </w:r>
      <w:r w:rsidRPr="00DD7AB5">
        <w:rPr>
          <w:spacing w:val="20"/>
          <w:sz w:val="32"/>
          <w:szCs w:val="32"/>
        </w:rPr>
        <w:t>暨</w:t>
      </w:r>
      <w:r w:rsidRPr="00DD7AB5">
        <w:rPr>
          <w:rFonts w:hint="eastAsia"/>
          <w:spacing w:val="20"/>
          <w:sz w:val="32"/>
          <w:szCs w:val="32"/>
          <w:lang w:eastAsia="zh-TW"/>
        </w:rPr>
        <w:t>升小</w:t>
      </w:r>
      <w:proofErr w:type="gramEnd"/>
      <w:r w:rsidRPr="00DD7AB5">
        <w:rPr>
          <w:rFonts w:hint="eastAsia"/>
          <w:spacing w:val="20"/>
          <w:sz w:val="32"/>
          <w:szCs w:val="32"/>
          <w:lang w:eastAsia="zh-TW"/>
        </w:rPr>
        <w:t>講座</w:t>
      </w:r>
      <w:r w:rsidRPr="00DD7AB5">
        <w:rPr>
          <w:spacing w:val="20"/>
          <w:sz w:val="32"/>
          <w:szCs w:val="32"/>
        </w:rPr>
        <w:t>」</w:t>
      </w:r>
      <w:r w:rsidRPr="00DD7AB5">
        <w:rPr>
          <w:spacing w:val="20"/>
          <w:sz w:val="32"/>
        </w:rPr>
        <w:t>回條</w:t>
      </w:r>
    </w:p>
    <w:p w:rsidR="000F0B56" w:rsidRPr="000F0B56" w:rsidRDefault="000F0B56" w:rsidP="00CC23B5">
      <w:pPr>
        <w:snapToGrid w:val="0"/>
        <w:spacing w:line="240" w:lineRule="atLeast"/>
        <w:ind w:rightChars="230" w:right="546"/>
        <w:jc w:val="center"/>
        <w:rPr>
          <w:b/>
          <w:spacing w:val="20"/>
          <w:sz w:val="24"/>
          <w:lang w:eastAsia="zh-TW"/>
        </w:rPr>
      </w:pPr>
      <w:r>
        <w:rPr>
          <w:spacing w:val="20"/>
          <w:lang w:eastAsia="zh-TW"/>
        </w:rPr>
        <w:t xml:space="preserve"> </w:t>
      </w:r>
      <w:proofErr w:type="gramStart"/>
      <w:r w:rsidRPr="000F0B56">
        <w:rPr>
          <w:rFonts w:hint="eastAsia"/>
          <w:spacing w:val="20"/>
          <w:sz w:val="24"/>
          <w:highlight w:val="yellow"/>
          <w:lang w:eastAsia="zh-TW"/>
        </w:rPr>
        <w:t>敬請把填妥</w:t>
      </w:r>
      <w:proofErr w:type="gramEnd"/>
      <w:r w:rsidRPr="000F0B56">
        <w:rPr>
          <w:rFonts w:hint="eastAsia"/>
          <w:spacing w:val="20"/>
          <w:sz w:val="24"/>
          <w:highlight w:val="yellow"/>
          <w:lang w:eastAsia="zh-TW"/>
        </w:rPr>
        <w:t>之回條以</w:t>
      </w:r>
      <w:r w:rsidRPr="000F0B56">
        <w:rPr>
          <w:rFonts w:hint="eastAsia"/>
          <w:spacing w:val="20"/>
          <w:sz w:val="24"/>
          <w:highlight w:val="yellow"/>
          <w:lang w:eastAsia="zh-TW"/>
        </w:rPr>
        <w:t>WORD</w:t>
      </w:r>
      <w:proofErr w:type="gramStart"/>
      <w:r w:rsidRPr="000F0B56">
        <w:rPr>
          <w:rFonts w:hint="eastAsia"/>
          <w:spacing w:val="20"/>
          <w:sz w:val="24"/>
          <w:highlight w:val="yellow"/>
          <w:lang w:eastAsia="zh-TW"/>
        </w:rPr>
        <w:t>檔電郵至</w:t>
      </w:r>
      <w:proofErr w:type="gramEnd"/>
      <w:r w:rsidRPr="000F0B56">
        <w:rPr>
          <w:rFonts w:hint="eastAsia"/>
          <w:spacing w:val="20"/>
          <w:sz w:val="24"/>
          <w:highlight w:val="yellow"/>
          <w:lang w:eastAsia="zh-TW"/>
        </w:rPr>
        <w:t>：</w:t>
      </w:r>
      <w:hyperlink r:id="rId9" w:history="1">
        <w:r w:rsidR="00CC23B5" w:rsidRPr="00241C14">
          <w:rPr>
            <w:rStyle w:val="a3"/>
            <w:spacing w:val="20"/>
            <w:highlight w:val="yellow"/>
            <w:lang w:eastAsia="zh-TW"/>
          </w:rPr>
          <w:t>ktfpta@yahoo.com.hk</w:t>
        </w:r>
      </w:hyperlink>
      <w:r w:rsidR="00CC23B5">
        <w:rPr>
          <w:rFonts w:hint="eastAsia"/>
          <w:spacing w:val="20"/>
          <w:highlight w:val="yellow"/>
          <w:lang w:eastAsia="zh-TW"/>
        </w:rPr>
        <w:t xml:space="preserve"> </w:t>
      </w:r>
    </w:p>
    <w:p w:rsidR="00A02E3F" w:rsidRPr="000F0B56" w:rsidRDefault="00A02E3F" w:rsidP="00CC23B5">
      <w:pPr>
        <w:snapToGrid w:val="0"/>
        <w:spacing w:line="240" w:lineRule="exact"/>
        <w:ind w:rightChars="230" w:right="546" w:firstLine="403"/>
        <w:jc w:val="center"/>
        <w:rPr>
          <w:b/>
          <w:spacing w:val="20"/>
          <w:sz w:val="24"/>
        </w:rPr>
      </w:pPr>
    </w:p>
    <w:p w:rsidR="00A02E3F" w:rsidRPr="00DC02A1" w:rsidRDefault="00A02E3F" w:rsidP="00CC23B5">
      <w:pPr>
        <w:snapToGrid w:val="0"/>
        <w:spacing w:line="240" w:lineRule="atLeast"/>
        <w:ind w:rightChars="230" w:right="546"/>
        <w:rPr>
          <w:b/>
          <w:spacing w:val="20"/>
          <w:szCs w:val="26"/>
        </w:rPr>
      </w:pPr>
      <w:r w:rsidRPr="00DC02A1">
        <w:rPr>
          <w:spacing w:val="20"/>
          <w:szCs w:val="26"/>
        </w:rPr>
        <w:t>敬覆者︰</w:t>
      </w:r>
    </w:p>
    <w:p w:rsidR="00A02E3F" w:rsidRPr="00DC02A1" w:rsidRDefault="00CC23B5" w:rsidP="00CC23B5">
      <w:pPr>
        <w:tabs>
          <w:tab w:val="left" w:pos="6204"/>
        </w:tabs>
        <w:spacing w:line="0" w:lineRule="atLeast"/>
        <w:ind w:left="540" w:rightChars="230" w:right="546"/>
        <w:rPr>
          <w:spacing w:val="20"/>
          <w:szCs w:val="26"/>
        </w:rPr>
      </w:pPr>
      <w:r>
        <w:rPr>
          <w:spacing w:val="20"/>
          <w:szCs w:val="26"/>
        </w:rPr>
        <w:tab/>
      </w:r>
    </w:p>
    <w:p w:rsidR="00A02E3F" w:rsidRPr="00DD7AB5" w:rsidRDefault="00A02E3F" w:rsidP="00CC23B5">
      <w:pPr>
        <w:snapToGrid w:val="0"/>
        <w:spacing w:line="240" w:lineRule="atLeast"/>
        <w:ind w:rightChars="230" w:right="546"/>
        <w:jc w:val="both"/>
        <w:rPr>
          <w:color w:val="000000" w:themeColor="text1"/>
          <w:spacing w:val="20"/>
          <w:sz w:val="22"/>
          <w:szCs w:val="22"/>
        </w:rPr>
      </w:pPr>
      <w:r w:rsidRPr="00DD7AB5">
        <w:rPr>
          <w:color w:val="000000" w:themeColor="text1"/>
          <w:spacing w:val="20"/>
          <w:szCs w:val="26"/>
        </w:rPr>
        <w:t xml:space="preserve">   </w:t>
      </w:r>
      <w:r w:rsidRPr="00DD7AB5">
        <w:rPr>
          <w:color w:val="000000" w:themeColor="text1"/>
          <w:spacing w:val="20"/>
          <w:szCs w:val="26"/>
        </w:rPr>
        <w:t>本人已知悉</w:t>
      </w:r>
      <w:r w:rsidRPr="00DD7AB5">
        <w:rPr>
          <w:color w:val="000000" w:themeColor="text1"/>
          <w:spacing w:val="20"/>
          <w:szCs w:val="26"/>
        </w:rPr>
        <w:t xml:space="preserve"> </w:t>
      </w:r>
      <w:r w:rsidRPr="00DD7AB5">
        <w:rPr>
          <w:color w:val="000000" w:themeColor="text1"/>
          <w:spacing w:val="20"/>
          <w:szCs w:val="26"/>
        </w:rPr>
        <w:t>貴會舉辦「第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七</w:t>
      </w:r>
      <w:r w:rsidRPr="00DD7AB5">
        <w:rPr>
          <w:color w:val="000000" w:themeColor="text1"/>
          <w:spacing w:val="20"/>
          <w:szCs w:val="26"/>
        </w:rPr>
        <w:t>屆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理事</w:t>
      </w:r>
      <w:r w:rsidRPr="00DD7AB5">
        <w:rPr>
          <w:color w:val="000000" w:themeColor="text1"/>
          <w:spacing w:val="20"/>
          <w:szCs w:val="26"/>
        </w:rPr>
        <w:t>會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就職</w:t>
      </w:r>
      <w:proofErr w:type="gramStart"/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典禮</w:t>
      </w:r>
      <w:r w:rsidRPr="00DD7AB5">
        <w:rPr>
          <w:color w:val="000000" w:themeColor="text1"/>
          <w:spacing w:val="20"/>
          <w:szCs w:val="26"/>
        </w:rPr>
        <w:t>暨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升小</w:t>
      </w:r>
      <w:proofErr w:type="gramEnd"/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講座</w:t>
      </w:r>
      <w:r w:rsidRPr="00DD7AB5">
        <w:rPr>
          <w:color w:val="000000" w:themeColor="text1"/>
          <w:spacing w:val="20"/>
          <w:szCs w:val="26"/>
        </w:rPr>
        <w:t>」，</w:t>
      </w:r>
      <w:r w:rsidR="00CC23B5">
        <w:rPr>
          <w:rFonts w:hint="eastAsia"/>
          <w:color w:val="000000" w:themeColor="text1"/>
          <w:spacing w:val="20"/>
          <w:szCs w:val="26"/>
          <w:lang w:eastAsia="zh-TW"/>
        </w:rPr>
        <w:t>*</w:t>
      </w:r>
      <w:r w:rsidRPr="00DD7AB5">
        <w:rPr>
          <w:color w:val="000000" w:themeColor="text1"/>
          <w:spacing w:val="20"/>
          <w:szCs w:val="26"/>
        </w:rPr>
        <w:t>本</w:t>
      </w:r>
      <w:r w:rsidR="00DD7AB5" w:rsidRPr="00DD7AB5">
        <w:rPr>
          <w:rFonts w:hint="eastAsia"/>
          <w:color w:val="000000" w:themeColor="text1"/>
          <w:spacing w:val="20"/>
          <w:szCs w:val="26"/>
          <w:lang w:eastAsia="zh-TW"/>
        </w:rPr>
        <w:t>校</w:t>
      </w:r>
      <w:r w:rsidR="00DD7AB5" w:rsidRPr="00DD7AB5">
        <w:rPr>
          <w:rFonts w:hint="eastAsia"/>
          <w:color w:val="000000" w:themeColor="text1"/>
          <w:spacing w:val="20"/>
          <w:szCs w:val="26"/>
          <w:lang w:eastAsia="zh-TW"/>
        </w:rPr>
        <w:t>/</w:t>
      </w:r>
      <w:r w:rsidR="00DD7AB5">
        <w:rPr>
          <w:rFonts w:hint="eastAsia"/>
          <w:color w:val="000000" w:themeColor="text1"/>
          <w:spacing w:val="20"/>
          <w:szCs w:val="26"/>
          <w:lang w:eastAsia="zh-TW"/>
        </w:rPr>
        <w:t>本</w:t>
      </w:r>
      <w:r w:rsidRPr="00DD7AB5">
        <w:rPr>
          <w:color w:val="000000" w:themeColor="text1"/>
          <w:spacing w:val="20"/>
          <w:szCs w:val="26"/>
        </w:rPr>
        <w:t>會</w:t>
      </w:r>
      <w:r w:rsidR="00CC23B5">
        <w:rPr>
          <w:rFonts w:hint="eastAsia"/>
          <w:color w:val="000000" w:themeColor="text1"/>
          <w:spacing w:val="20"/>
          <w:szCs w:val="26"/>
          <w:lang w:eastAsia="zh-TW"/>
        </w:rPr>
        <w:t xml:space="preserve">  </w:t>
      </w:r>
      <w:r w:rsidR="00DD7AB5" w:rsidRPr="00DD7AB5">
        <w:rPr>
          <w:rFonts w:hint="eastAsia"/>
          <w:color w:val="000000" w:themeColor="text1"/>
          <w:spacing w:val="20"/>
          <w:szCs w:val="26"/>
          <w:lang w:eastAsia="zh-TW"/>
        </w:rPr>
        <w:t xml:space="preserve"> </w:t>
      </w:r>
      <w:r w:rsidRPr="00DD7AB5">
        <w:rPr>
          <w:color w:val="000000" w:themeColor="text1"/>
          <w:spacing w:val="20"/>
          <w:szCs w:val="26"/>
        </w:rPr>
        <w:t>*</w:t>
      </w:r>
      <w:r w:rsidR="00DD7AB5" w:rsidRPr="00DD7AB5">
        <w:rPr>
          <w:rFonts w:hint="eastAsia"/>
          <w:color w:val="000000" w:themeColor="text1"/>
          <w:spacing w:val="20"/>
          <w:szCs w:val="26"/>
          <w:lang w:eastAsia="zh-TW"/>
        </w:rPr>
        <w:t>將會</w:t>
      </w:r>
      <w:r w:rsidRPr="00DD7AB5">
        <w:rPr>
          <w:color w:val="000000" w:themeColor="text1"/>
          <w:spacing w:val="20"/>
          <w:szCs w:val="26"/>
        </w:rPr>
        <w:t>出席</w:t>
      </w:r>
      <w:r w:rsidR="00DD7AB5" w:rsidRPr="00DD7AB5">
        <w:rPr>
          <w:rFonts w:hint="eastAsia"/>
          <w:color w:val="000000" w:themeColor="text1"/>
          <w:spacing w:val="20"/>
          <w:szCs w:val="26"/>
          <w:lang w:eastAsia="zh-TW"/>
        </w:rPr>
        <w:t>/</w:t>
      </w:r>
      <w:r w:rsidRPr="00DD7AB5">
        <w:rPr>
          <w:color w:val="000000" w:themeColor="text1"/>
          <w:spacing w:val="20"/>
          <w:szCs w:val="26"/>
        </w:rPr>
        <w:t>未克出席</w:t>
      </w:r>
      <w:r w:rsidRPr="00DD7AB5">
        <w:rPr>
          <w:color w:val="000000" w:themeColor="text1"/>
          <w:spacing w:val="20"/>
          <w:szCs w:val="26"/>
        </w:rPr>
        <w:t xml:space="preserve"> </w:t>
      </w:r>
      <w:r w:rsidRPr="00DD7AB5">
        <w:rPr>
          <w:color w:val="000000" w:themeColor="text1"/>
          <w:spacing w:val="20"/>
          <w:szCs w:val="26"/>
        </w:rPr>
        <w:t>是次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典禮</w:t>
      </w:r>
      <w:r w:rsidRPr="00DD7AB5">
        <w:rPr>
          <w:color w:val="000000" w:themeColor="text1"/>
          <w:spacing w:val="20"/>
          <w:szCs w:val="26"/>
        </w:rPr>
        <w:t>及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講座</w:t>
      </w:r>
      <w:r w:rsidRPr="00DD7AB5">
        <w:rPr>
          <w:color w:val="000000" w:themeColor="text1"/>
          <w:spacing w:val="20"/>
          <w:szCs w:val="26"/>
        </w:rPr>
        <w:t>。</w:t>
      </w:r>
      <w:r w:rsidRPr="00DD7AB5">
        <w:rPr>
          <w:rFonts w:hint="eastAsia"/>
          <w:color w:val="000000" w:themeColor="text1"/>
          <w:spacing w:val="20"/>
          <w:sz w:val="22"/>
          <w:szCs w:val="22"/>
        </w:rPr>
        <w:t>(*</w:t>
      </w:r>
      <w:r w:rsidRPr="00DD7AB5">
        <w:rPr>
          <w:rFonts w:hint="eastAsia"/>
          <w:color w:val="000000" w:themeColor="text1"/>
          <w:spacing w:val="20"/>
          <w:sz w:val="22"/>
          <w:szCs w:val="22"/>
        </w:rPr>
        <w:t>請刪去不適用者</w:t>
      </w:r>
      <w:r w:rsidRPr="00DD7AB5">
        <w:rPr>
          <w:rFonts w:hint="eastAsia"/>
          <w:color w:val="000000" w:themeColor="text1"/>
          <w:spacing w:val="20"/>
          <w:sz w:val="22"/>
          <w:szCs w:val="22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850"/>
        <w:gridCol w:w="2410"/>
        <w:gridCol w:w="425"/>
        <w:gridCol w:w="709"/>
        <w:gridCol w:w="425"/>
        <w:gridCol w:w="2694"/>
        <w:gridCol w:w="1134"/>
      </w:tblGrid>
      <w:tr w:rsidR="00DD7AB5" w:rsidRPr="00DD7AB5" w:rsidTr="000908DD">
        <w:tc>
          <w:tcPr>
            <w:tcW w:w="2376" w:type="dxa"/>
            <w:gridSpan w:val="2"/>
            <w:shd w:val="clear" w:color="auto" w:fill="auto"/>
            <w:vAlign w:val="bottom"/>
          </w:tcPr>
          <w:p w:rsidR="00DD7AB5" w:rsidRPr="00DD7AB5" w:rsidRDefault="00DD7AB5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  <w:r w:rsidRPr="00DD7AB5">
              <w:rPr>
                <w:color w:val="000000" w:themeColor="text1"/>
                <w:spacing w:val="20"/>
                <w:szCs w:val="26"/>
              </w:rPr>
              <w:t>學</w:t>
            </w:r>
            <w:r w:rsidRPr="00DD7AB5">
              <w:rPr>
                <w:color w:val="000000" w:themeColor="text1"/>
                <w:szCs w:val="26"/>
              </w:rPr>
              <w:t>校</w:t>
            </w:r>
            <w:r w:rsidRPr="00DD7AB5">
              <w:rPr>
                <w:rFonts w:hint="eastAsia"/>
                <w:color w:val="000000" w:themeColor="text1"/>
                <w:szCs w:val="26"/>
              </w:rPr>
              <w:t>或機構</w:t>
            </w:r>
            <w:r w:rsidRPr="00DD7AB5">
              <w:rPr>
                <w:color w:val="000000" w:themeColor="text1"/>
                <w:szCs w:val="26"/>
              </w:rPr>
              <w:t>名稱：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AB5" w:rsidRPr="00DD7AB5" w:rsidRDefault="00DD7AB5" w:rsidP="00CC23B5">
            <w:pPr>
              <w:tabs>
                <w:tab w:val="left" w:pos="10499"/>
              </w:tabs>
              <w:spacing w:beforeLines="90" w:before="294"/>
              <w:jc w:val="both"/>
              <w:rPr>
                <w:b/>
                <w:color w:val="000000" w:themeColor="text1"/>
                <w:spacing w:val="20"/>
                <w:szCs w:val="26"/>
              </w:rPr>
            </w:pPr>
          </w:p>
        </w:tc>
        <w:tc>
          <w:tcPr>
            <w:tcW w:w="3119" w:type="dxa"/>
            <w:gridSpan w:val="2"/>
            <w:shd w:val="clear" w:color="auto" w:fill="auto"/>
            <w:vAlign w:val="bottom"/>
          </w:tcPr>
          <w:p w:rsidR="00DD7AB5" w:rsidRPr="00DD7AB5" w:rsidRDefault="00DD7AB5" w:rsidP="00CC23B5">
            <w:pPr>
              <w:tabs>
                <w:tab w:val="left" w:pos="10499"/>
              </w:tabs>
              <w:spacing w:beforeLines="90" w:before="294"/>
              <w:jc w:val="right"/>
              <w:rPr>
                <w:color w:val="000000" w:themeColor="text1"/>
                <w:spacing w:val="20"/>
                <w:szCs w:val="26"/>
              </w:rPr>
            </w:pPr>
            <w:r w:rsidRPr="00DD7AB5">
              <w:rPr>
                <w:rFonts w:hint="eastAsia"/>
                <w:color w:val="000000" w:themeColor="text1"/>
                <w:spacing w:val="20"/>
                <w:szCs w:val="26"/>
              </w:rPr>
              <w:t>是否本會會員學校：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D7AB5" w:rsidRPr="00DD7AB5" w:rsidRDefault="00DD7AB5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  <w:r w:rsidRPr="00DD7AB5">
              <w:rPr>
                <w:rFonts w:hint="eastAsia"/>
                <w:color w:val="000000" w:themeColor="text1"/>
                <w:spacing w:val="20"/>
                <w:szCs w:val="26"/>
              </w:rPr>
              <w:t>*</w:t>
            </w:r>
            <w:r w:rsidRPr="00DD7AB5">
              <w:rPr>
                <w:rFonts w:hint="eastAsia"/>
                <w:color w:val="000000" w:themeColor="text1"/>
                <w:spacing w:val="20"/>
                <w:szCs w:val="26"/>
              </w:rPr>
              <w:t>是</w:t>
            </w:r>
            <w:r w:rsidRPr="00DD7AB5">
              <w:rPr>
                <w:rFonts w:hint="eastAsia"/>
                <w:color w:val="000000" w:themeColor="text1"/>
                <w:spacing w:val="20"/>
                <w:szCs w:val="26"/>
              </w:rPr>
              <w:t>/</w:t>
            </w:r>
            <w:r w:rsidRPr="00DD7AB5">
              <w:rPr>
                <w:rFonts w:hint="eastAsia"/>
                <w:color w:val="000000" w:themeColor="text1"/>
                <w:spacing w:val="20"/>
                <w:szCs w:val="26"/>
              </w:rPr>
              <w:t>否</w:t>
            </w:r>
          </w:p>
        </w:tc>
      </w:tr>
      <w:tr w:rsidR="00DD7AB5" w:rsidRPr="00DD7AB5" w:rsidTr="00CC23B5">
        <w:tc>
          <w:tcPr>
            <w:tcW w:w="1526" w:type="dxa"/>
            <w:shd w:val="clear" w:color="auto" w:fill="auto"/>
            <w:vAlign w:val="bottom"/>
          </w:tcPr>
          <w:p w:rsidR="00A02E3F" w:rsidRPr="00DD7AB5" w:rsidRDefault="00A02E3F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  <w:r w:rsidRPr="00DD7AB5">
              <w:rPr>
                <w:color w:val="000000" w:themeColor="text1"/>
                <w:szCs w:val="26"/>
              </w:rPr>
              <w:t>學校電話：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E3F" w:rsidRPr="00DD7AB5" w:rsidRDefault="00A02E3F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A02E3F" w:rsidRPr="00DD7AB5" w:rsidRDefault="00A02E3F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bottom"/>
          </w:tcPr>
          <w:p w:rsidR="00A02E3F" w:rsidRPr="00DD7AB5" w:rsidRDefault="00A02E3F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  <w:r w:rsidRPr="00DD7AB5">
              <w:rPr>
                <w:color w:val="000000" w:themeColor="text1"/>
                <w:szCs w:val="26"/>
              </w:rPr>
              <w:t>傳真：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2E3F" w:rsidRPr="00DD7AB5" w:rsidRDefault="00A02E3F" w:rsidP="00CC23B5">
            <w:pPr>
              <w:tabs>
                <w:tab w:val="left" w:pos="10499"/>
              </w:tabs>
              <w:spacing w:beforeLines="90" w:before="294"/>
              <w:jc w:val="both"/>
              <w:rPr>
                <w:color w:val="000000" w:themeColor="text1"/>
                <w:spacing w:val="20"/>
                <w:szCs w:val="26"/>
              </w:rPr>
            </w:pPr>
          </w:p>
        </w:tc>
      </w:tr>
    </w:tbl>
    <w:p w:rsidR="00A02E3F" w:rsidRPr="00DD7AB5" w:rsidRDefault="00A02E3F" w:rsidP="00CC23B5">
      <w:pPr>
        <w:autoSpaceDE w:val="0"/>
        <w:autoSpaceDN w:val="0"/>
        <w:adjustRightInd w:val="0"/>
        <w:ind w:rightChars="230" w:right="546"/>
        <w:rPr>
          <w:color w:val="000000" w:themeColor="text1"/>
          <w:kern w:val="0"/>
          <w:szCs w:val="26"/>
        </w:rPr>
      </w:pPr>
    </w:p>
    <w:p w:rsidR="00A02E3F" w:rsidRPr="00DD7AB5" w:rsidRDefault="00A02E3F" w:rsidP="00CC23B5">
      <w:pPr>
        <w:autoSpaceDE w:val="0"/>
        <w:autoSpaceDN w:val="0"/>
        <w:adjustRightInd w:val="0"/>
        <w:spacing w:line="500" w:lineRule="exact"/>
        <w:ind w:rightChars="230" w:right="546" w:firstLine="482"/>
        <w:rPr>
          <w:color w:val="000000" w:themeColor="text1"/>
          <w:kern w:val="0"/>
          <w:szCs w:val="26"/>
          <w:lang w:eastAsia="zh-TW"/>
        </w:rPr>
      </w:pPr>
      <w:r w:rsidRPr="00DD7AB5">
        <w:rPr>
          <w:rFonts w:hint="eastAsia"/>
          <w:color w:val="000000" w:themeColor="text1"/>
          <w:kern w:val="0"/>
          <w:szCs w:val="26"/>
        </w:rPr>
        <w:t>另本會</w:t>
      </w:r>
      <w:r w:rsidRPr="00DD7AB5">
        <w:rPr>
          <w:rFonts w:hint="eastAsia"/>
          <w:color w:val="000000" w:themeColor="text1"/>
          <w:kern w:val="0"/>
          <w:szCs w:val="26"/>
        </w:rPr>
        <w:t>/</w:t>
      </w:r>
      <w:r w:rsidRPr="00DD7AB5">
        <w:rPr>
          <w:rFonts w:hint="eastAsia"/>
          <w:color w:val="000000" w:themeColor="text1"/>
          <w:kern w:val="0"/>
          <w:szCs w:val="26"/>
        </w:rPr>
        <w:t>本校之會員</w:t>
      </w:r>
      <w:r w:rsidRPr="00DD7AB5">
        <w:rPr>
          <w:rFonts w:hint="eastAsia"/>
          <w:color w:val="000000" w:themeColor="text1"/>
          <w:kern w:val="0"/>
          <w:szCs w:val="26"/>
        </w:rPr>
        <w:t>/</w:t>
      </w:r>
      <w:r w:rsidRPr="00DD7AB5">
        <w:rPr>
          <w:rFonts w:hint="eastAsia"/>
          <w:color w:val="000000" w:themeColor="text1"/>
          <w:kern w:val="0"/>
          <w:szCs w:val="26"/>
        </w:rPr>
        <w:t>師生將報名參加</w:t>
      </w:r>
      <w:r w:rsidRPr="00DD7AB5">
        <w:rPr>
          <w:color w:val="000000" w:themeColor="text1"/>
          <w:kern w:val="0"/>
          <w:szCs w:val="26"/>
        </w:rPr>
        <w:t>（請加</w:t>
      </w:r>
      <w:r w:rsidRPr="00DD7AB5">
        <w:rPr>
          <w:color w:val="000000" w:themeColor="text1"/>
          <w:kern w:val="0"/>
          <w:szCs w:val="26"/>
        </w:rPr>
        <w:t>“</w:t>
      </w:r>
      <w:r w:rsidRPr="00DD7AB5">
        <w:rPr>
          <w:color w:val="000000" w:themeColor="text1"/>
          <w:kern w:val="0"/>
          <w:szCs w:val="26"/>
        </w:rPr>
        <w:sym w:font="Wingdings" w:char="F0FC"/>
      </w:r>
      <w:r w:rsidRPr="00DD7AB5">
        <w:rPr>
          <w:color w:val="000000" w:themeColor="text1"/>
          <w:kern w:val="0"/>
          <w:szCs w:val="26"/>
        </w:rPr>
        <w:t>”</w:t>
      </w:r>
      <w:r w:rsidRPr="00DD7AB5">
        <w:rPr>
          <w:color w:val="000000" w:themeColor="text1"/>
          <w:kern w:val="0"/>
          <w:szCs w:val="26"/>
        </w:rPr>
        <w:t>號</w:t>
      </w:r>
      <w:r w:rsidR="00EC1E6D" w:rsidRPr="00EC1E6D">
        <w:rPr>
          <w:rFonts w:hint="eastAsia"/>
          <w:color w:val="000000" w:themeColor="text1"/>
          <w:kern w:val="0"/>
          <w:szCs w:val="26"/>
          <w:lang w:eastAsia="zh-TW"/>
        </w:rPr>
        <w:t>或</w:t>
      </w:r>
      <w:r w:rsidR="00EC1E6D" w:rsidRPr="00EC1E6D">
        <w:rPr>
          <w:color w:val="000000" w:themeColor="text1"/>
          <w:kern w:val="0"/>
          <w:szCs w:val="26"/>
          <w:lang w:eastAsia="zh-TW"/>
        </w:rPr>
        <w:t>“</w:t>
      </w:r>
      <w:r w:rsidR="00EC1E6D" w:rsidRPr="00EC1E6D">
        <w:rPr>
          <w:rFonts w:hint="eastAsia"/>
          <w:color w:val="000000" w:themeColor="text1"/>
          <w:kern w:val="0"/>
          <w:szCs w:val="26"/>
          <w:lang w:eastAsia="zh-TW"/>
        </w:rPr>
        <w:t>Y</w:t>
      </w:r>
      <w:r w:rsidR="00EC1E6D" w:rsidRPr="00EC1E6D">
        <w:rPr>
          <w:color w:val="000000" w:themeColor="text1"/>
          <w:kern w:val="0"/>
          <w:szCs w:val="26"/>
          <w:lang w:eastAsia="zh-TW"/>
        </w:rPr>
        <w:t>”</w:t>
      </w:r>
      <w:r w:rsidRPr="00DD7AB5">
        <w:rPr>
          <w:color w:val="000000" w:themeColor="text1"/>
          <w:kern w:val="0"/>
          <w:szCs w:val="26"/>
        </w:rPr>
        <w:t>）</w:t>
      </w:r>
      <w:r w:rsidRPr="00DD7AB5">
        <w:rPr>
          <w:rFonts w:hint="eastAsia"/>
          <w:color w:val="000000" w:themeColor="text1"/>
          <w:kern w:val="0"/>
          <w:szCs w:val="26"/>
        </w:rPr>
        <w:t xml:space="preserve"> </w:t>
      </w:r>
      <w:r w:rsidRPr="00DD7AB5">
        <w:rPr>
          <w:rFonts w:hint="eastAsia"/>
          <w:color w:val="000000" w:themeColor="text1"/>
          <w:kern w:val="0"/>
          <w:szCs w:val="26"/>
        </w:rPr>
        <w:t>貴會</w:t>
      </w:r>
      <w:r w:rsidRPr="00DD7AB5">
        <w:rPr>
          <w:color w:val="000000" w:themeColor="text1"/>
          <w:spacing w:val="20"/>
          <w:szCs w:val="26"/>
        </w:rPr>
        <w:t>「第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七</w:t>
      </w:r>
      <w:r w:rsidRPr="00DD7AB5">
        <w:rPr>
          <w:color w:val="000000" w:themeColor="text1"/>
          <w:spacing w:val="20"/>
          <w:szCs w:val="26"/>
        </w:rPr>
        <w:t>屆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理事</w:t>
      </w:r>
      <w:r w:rsidRPr="00DD7AB5">
        <w:rPr>
          <w:color w:val="000000" w:themeColor="text1"/>
          <w:spacing w:val="20"/>
          <w:szCs w:val="26"/>
        </w:rPr>
        <w:t>會</w:t>
      </w:r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就職</w:t>
      </w:r>
      <w:proofErr w:type="gramStart"/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典禮暨升小</w:t>
      </w:r>
      <w:proofErr w:type="gramEnd"/>
      <w:r w:rsidRPr="00DD7AB5">
        <w:rPr>
          <w:rFonts w:hint="eastAsia"/>
          <w:color w:val="000000" w:themeColor="text1"/>
          <w:spacing w:val="20"/>
          <w:szCs w:val="26"/>
          <w:lang w:eastAsia="zh-TW"/>
        </w:rPr>
        <w:t>講座</w:t>
      </w:r>
      <w:r w:rsidRPr="00DD7AB5">
        <w:rPr>
          <w:rFonts w:hint="eastAsia"/>
          <w:color w:val="000000" w:themeColor="text1"/>
          <w:spacing w:val="20"/>
          <w:szCs w:val="26"/>
        </w:rPr>
        <w:t>」</w:t>
      </w:r>
      <w:r w:rsidRPr="00DD7AB5">
        <w:rPr>
          <w:rFonts w:hint="eastAsia"/>
          <w:color w:val="000000" w:themeColor="text1"/>
          <w:kern w:val="0"/>
          <w:szCs w:val="26"/>
        </w:rPr>
        <w:t>，名單如下：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23"/>
        <w:gridCol w:w="2835"/>
        <w:gridCol w:w="3118"/>
        <w:gridCol w:w="1620"/>
        <w:gridCol w:w="1418"/>
      </w:tblGrid>
      <w:tr w:rsidR="00DD7AB5" w:rsidRPr="00CC23B5" w:rsidTr="001847EF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847EF" w:rsidRPr="00CC23B5" w:rsidRDefault="001847E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  <w:r w:rsidRPr="00CC23B5">
              <w:rPr>
                <w:rFonts w:hint="eastAsia"/>
                <w:color w:val="000000" w:themeColor="text1"/>
                <w:kern w:val="0"/>
                <w:szCs w:val="26"/>
                <w:lang w:eastAsia="zh-TW"/>
              </w:rPr>
              <w:t>時間：</w:t>
            </w:r>
          </w:p>
        </w:tc>
        <w:tc>
          <w:tcPr>
            <w:tcW w:w="899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847EF" w:rsidRPr="00CC23B5" w:rsidRDefault="001847EF" w:rsidP="00CC23B5">
            <w:pPr>
              <w:snapToGrid w:val="0"/>
              <w:spacing w:line="240" w:lineRule="atLeast"/>
              <w:ind w:rightChars="230" w:right="546" w:firstLineChars="10" w:firstLine="28"/>
              <w:rPr>
                <w:b/>
                <w:color w:val="000000" w:themeColor="text1"/>
                <w:spacing w:val="20"/>
                <w:szCs w:val="26"/>
                <w:lang w:eastAsia="zh-TW"/>
              </w:rPr>
            </w:pP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2015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年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9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月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13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日</w:t>
            </w:r>
            <w:r w:rsidR="00DD7AB5"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 xml:space="preserve"> 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</w:rPr>
              <w:t>下午</w:t>
            </w:r>
            <w:r w:rsidRPr="00CC23B5">
              <w:rPr>
                <w:b/>
                <w:color w:val="000000" w:themeColor="text1"/>
                <w:spacing w:val="20"/>
                <w:szCs w:val="26"/>
              </w:rPr>
              <w:t>2</w:t>
            </w:r>
            <w:r w:rsidR="000F0B56" w:rsidRPr="00CC23B5">
              <w:rPr>
                <w:b/>
                <w:color w:val="000000" w:themeColor="text1"/>
                <w:spacing w:val="20"/>
                <w:szCs w:val="26"/>
              </w:rPr>
              <w:t>:</w:t>
            </w:r>
            <w:r w:rsidRPr="00CC23B5">
              <w:rPr>
                <w:b/>
                <w:color w:val="000000" w:themeColor="text1"/>
                <w:spacing w:val="20"/>
                <w:szCs w:val="26"/>
              </w:rPr>
              <w:t>00–4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</w:rPr>
              <w:t>: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45</w:t>
            </w:r>
          </w:p>
        </w:tc>
      </w:tr>
      <w:tr w:rsidR="00DD7AB5" w:rsidRPr="00CC23B5" w:rsidTr="001847EF"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847EF" w:rsidRPr="00CC23B5" w:rsidRDefault="001847E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  <w:r w:rsidRPr="00CC23B5">
              <w:rPr>
                <w:rFonts w:hint="eastAsia"/>
                <w:color w:val="000000" w:themeColor="text1"/>
                <w:kern w:val="0"/>
                <w:szCs w:val="26"/>
                <w:lang w:eastAsia="zh-TW"/>
              </w:rPr>
              <w:t>地點：</w:t>
            </w:r>
          </w:p>
        </w:tc>
        <w:tc>
          <w:tcPr>
            <w:tcW w:w="899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7EF" w:rsidRPr="00CC23B5" w:rsidRDefault="001847EF" w:rsidP="005D06D4">
            <w:pPr>
              <w:autoSpaceDE w:val="0"/>
              <w:autoSpaceDN w:val="0"/>
              <w:adjustRightInd w:val="0"/>
              <w:rPr>
                <w:color w:val="000000" w:themeColor="text1"/>
                <w:kern w:val="0"/>
                <w:szCs w:val="26"/>
                <w:lang w:eastAsia="zh-TW"/>
              </w:rPr>
            </w:pPr>
            <w:r w:rsidRPr="00CC23B5">
              <w:rPr>
                <w:b/>
                <w:color w:val="000000" w:themeColor="text1"/>
                <w:spacing w:val="20"/>
                <w:szCs w:val="26"/>
              </w:rPr>
              <w:t>福建中學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附屬學校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(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九龍油塘邨第二期，油塘港鐵站</w:t>
            </w:r>
            <w:r w:rsidR="005D06D4" w:rsidRPr="00CC23B5">
              <w:rPr>
                <w:b/>
                <w:color w:val="000000" w:themeColor="text1"/>
                <w:spacing w:val="20"/>
                <w:szCs w:val="26"/>
                <w:lang w:eastAsia="zh-TW"/>
              </w:rPr>
              <w:t>B1</w:t>
            </w:r>
            <w:r w:rsidRPr="00CC23B5">
              <w:rPr>
                <w:rFonts w:hint="eastAsia"/>
                <w:b/>
                <w:color w:val="000000" w:themeColor="text1"/>
                <w:spacing w:val="20"/>
                <w:szCs w:val="26"/>
                <w:lang w:eastAsia="zh-TW"/>
              </w:rPr>
              <w:t>出口</w:t>
            </w:r>
            <w:r w:rsidRPr="00CC23B5">
              <w:rPr>
                <w:b/>
                <w:color w:val="000000" w:themeColor="text1"/>
                <w:spacing w:val="20"/>
                <w:szCs w:val="26"/>
              </w:rPr>
              <w:t>)</w:t>
            </w:r>
          </w:p>
        </w:tc>
      </w:tr>
      <w:tr w:rsidR="00DD7AB5" w:rsidRPr="00DD7AB5" w:rsidTr="00CC23B5">
        <w:tc>
          <w:tcPr>
            <w:tcW w:w="73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  <w:r w:rsidRPr="00DD7AB5">
              <w:rPr>
                <w:rFonts w:hint="eastAsia"/>
                <w:color w:val="000000" w:themeColor="text1"/>
                <w:kern w:val="0"/>
                <w:szCs w:val="26"/>
              </w:rPr>
              <w:t>姓名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  <w:lang w:eastAsia="zh-TW"/>
              </w:rPr>
            </w:pPr>
            <w:r w:rsidRPr="00DD7AB5">
              <w:rPr>
                <w:rFonts w:hint="eastAsia"/>
                <w:color w:val="000000" w:themeColor="text1"/>
                <w:kern w:val="0"/>
                <w:szCs w:val="26"/>
              </w:rPr>
              <w:t>職銜或稱謂</w:t>
            </w:r>
          </w:p>
          <w:p w:rsidR="00CC23B5" w:rsidRPr="00CC23B5" w:rsidRDefault="00CC23B5" w:rsidP="00EC1E6D">
            <w:pPr>
              <w:autoSpaceDE w:val="0"/>
              <w:autoSpaceDN w:val="0"/>
              <w:adjustRightInd w:val="0"/>
              <w:jc w:val="center"/>
              <w:rPr>
                <w:rFonts w:hint="eastAsia"/>
                <w:color w:val="000000" w:themeColor="text1"/>
                <w:kern w:val="0"/>
                <w:sz w:val="10"/>
                <w:szCs w:val="10"/>
                <w:lang w:eastAsia="zh-TW"/>
              </w:rPr>
            </w:pPr>
          </w:p>
          <w:p w:rsidR="001847EF" w:rsidRPr="00DD7AB5" w:rsidRDefault="00CC23B5" w:rsidP="00EC1E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2"/>
                <w:szCs w:val="22"/>
                <w:lang w:eastAsia="zh-TW"/>
              </w:rPr>
            </w:pP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TW"/>
              </w:rPr>
              <w:t>例：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先生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女士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老師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同學</w:t>
            </w:r>
            <w:r w:rsidR="00EC1E6D" w:rsidRPr="00DD7AB5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/</w:t>
            </w:r>
            <w:r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TW"/>
              </w:rPr>
              <w:t>其他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02E3F" w:rsidRPr="00DD7AB5" w:rsidRDefault="001847E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  <w:lang w:eastAsia="zh-TW"/>
              </w:rPr>
            </w:pPr>
            <w:r w:rsidRPr="00DD7AB5">
              <w:rPr>
                <w:rFonts w:hint="eastAsia"/>
                <w:color w:val="000000" w:themeColor="text1"/>
                <w:kern w:val="0"/>
                <w:szCs w:val="26"/>
                <w:lang w:eastAsia="zh-TW"/>
              </w:rPr>
              <w:t>出席之活動</w:t>
            </w:r>
          </w:p>
          <w:p w:rsidR="001847EF" w:rsidRPr="00DD7AB5" w:rsidRDefault="001847EF" w:rsidP="001847E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 w:val="22"/>
                <w:szCs w:val="22"/>
                <w:lang w:eastAsia="zh-TW"/>
              </w:rPr>
            </w:pPr>
            <w:r w:rsidRPr="00DD7AB5"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TW"/>
              </w:rPr>
              <w:t>請以</w:t>
            </w:r>
            <w:r w:rsidRPr="00DD7AB5">
              <w:rPr>
                <w:color w:val="000000" w:themeColor="text1"/>
                <w:kern w:val="0"/>
                <w:sz w:val="22"/>
                <w:szCs w:val="22"/>
                <w:lang w:eastAsia="zh-TW"/>
              </w:rPr>
              <w:t>“</w:t>
            </w:r>
            <w:r w:rsidRPr="00DD7AB5">
              <w:rPr>
                <w:color w:val="000000" w:themeColor="text1"/>
                <w:kern w:val="0"/>
                <w:sz w:val="22"/>
                <w:szCs w:val="22"/>
                <w:lang w:eastAsia="zh-TW"/>
              </w:rPr>
              <w:sym w:font="Wingdings" w:char="F0FC"/>
            </w:r>
            <w:r w:rsidRPr="00DD7AB5">
              <w:rPr>
                <w:color w:val="000000" w:themeColor="text1"/>
                <w:kern w:val="0"/>
                <w:sz w:val="22"/>
                <w:szCs w:val="22"/>
                <w:lang w:eastAsia="zh-TW"/>
              </w:rPr>
              <w:t>”</w:t>
            </w:r>
            <w:r w:rsidRPr="00DD7AB5"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TW"/>
              </w:rPr>
              <w:t>或</w:t>
            </w:r>
            <w:r w:rsidRPr="00DD7AB5">
              <w:rPr>
                <w:color w:val="000000" w:themeColor="text1"/>
                <w:kern w:val="0"/>
                <w:sz w:val="22"/>
                <w:szCs w:val="22"/>
                <w:lang w:eastAsia="zh-TW"/>
              </w:rPr>
              <w:t>“</w:t>
            </w:r>
            <w:r w:rsidRPr="00DD7AB5"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TW"/>
              </w:rPr>
              <w:t>Y</w:t>
            </w:r>
            <w:r w:rsidRPr="00DD7AB5">
              <w:rPr>
                <w:color w:val="000000" w:themeColor="text1"/>
                <w:kern w:val="0"/>
                <w:sz w:val="22"/>
                <w:szCs w:val="22"/>
                <w:lang w:eastAsia="zh-TW"/>
              </w:rPr>
              <w:t>”</w:t>
            </w:r>
            <w:r w:rsidRPr="00DD7AB5">
              <w:rPr>
                <w:rFonts w:hint="eastAsia"/>
                <w:color w:val="000000" w:themeColor="text1"/>
                <w:kern w:val="0"/>
                <w:sz w:val="22"/>
                <w:szCs w:val="22"/>
                <w:lang w:eastAsia="zh-TW"/>
              </w:rPr>
              <w:t>表示參加</w:t>
            </w:r>
          </w:p>
        </w:tc>
      </w:tr>
      <w:tr w:rsidR="00DD7AB5" w:rsidRPr="00DD7AB5" w:rsidTr="00CC23B5">
        <w:tc>
          <w:tcPr>
            <w:tcW w:w="736" w:type="dxa"/>
            <w:vMerge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vMerge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1847E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  <w:r w:rsidRPr="00DD7AB5">
              <w:rPr>
                <w:rFonts w:hint="eastAsia"/>
                <w:color w:val="000000" w:themeColor="text1"/>
                <w:kern w:val="0"/>
                <w:szCs w:val="26"/>
                <w:lang w:eastAsia="zh-TW"/>
              </w:rPr>
              <w:t>就職典禮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1847EF" w:rsidP="000C652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kern w:val="0"/>
                <w:szCs w:val="26"/>
              </w:rPr>
            </w:pPr>
            <w:r w:rsidRPr="00DD7AB5">
              <w:rPr>
                <w:rFonts w:hint="eastAsia"/>
                <w:color w:val="000000" w:themeColor="text1"/>
                <w:kern w:val="0"/>
                <w:szCs w:val="26"/>
                <w:lang w:eastAsia="zh-TW"/>
              </w:rPr>
              <w:t>升小講座</w:t>
            </w: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A02E3F" w:rsidRPr="00DD7AB5" w:rsidRDefault="00A02E3F" w:rsidP="00A02E3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A02E3F" w:rsidRPr="00DD7AB5" w:rsidRDefault="00A02E3F" w:rsidP="00A02E3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A02E3F" w:rsidRPr="00DD7AB5" w:rsidRDefault="00A02E3F" w:rsidP="00A02E3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A02E3F" w:rsidRPr="00DD7AB5" w:rsidRDefault="00A02E3F" w:rsidP="00A02E3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DD7AB5" w:rsidRPr="00DD7AB5" w:rsidRDefault="00DD7AB5" w:rsidP="000C652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DD7AB5" w:rsidRPr="00DD7AB5" w:rsidRDefault="00DD7AB5" w:rsidP="000C652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DD7AB5" w:rsidRPr="00DD7AB5" w:rsidRDefault="00DD7AB5" w:rsidP="000C652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DD7AB5" w:rsidRPr="00DD7AB5" w:rsidRDefault="00DD7AB5" w:rsidP="000C652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D7AB5" w:rsidRPr="00DD7AB5" w:rsidRDefault="00DD7AB5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A02E3F" w:rsidRPr="00DD7AB5" w:rsidRDefault="00A02E3F" w:rsidP="00A02E3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  <w:tr w:rsidR="00DD7AB5" w:rsidRPr="00DD7AB5" w:rsidTr="00CC23B5">
        <w:trPr>
          <w:trHeight w:val="340"/>
        </w:trPr>
        <w:tc>
          <w:tcPr>
            <w:tcW w:w="736" w:type="dxa"/>
            <w:shd w:val="clear" w:color="auto" w:fill="auto"/>
          </w:tcPr>
          <w:p w:rsidR="00A02E3F" w:rsidRPr="00DD7AB5" w:rsidRDefault="00A02E3F" w:rsidP="00A02E3F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058" w:type="dxa"/>
            <w:gridSpan w:val="2"/>
            <w:shd w:val="clear" w:color="auto" w:fill="auto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rPr>
                <w:color w:val="000000" w:themeColor="text1"/>
                <w:kern w:val="0"/>
                <w:szCs w:val="26"/>
              </w:rPr>
            </w:pPr>
          </w:p>
        </w:tc>
        <w:tc>
          <w:tcPr>
            <w:tcW w:w="3118" w:type="dxa"/>
            <w:shd w:val="clear" w:color="auto" w:fill="auto"/>
            <w:vAlign w:val="bottom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 w:val="60"/>
                <w:szCs w:val="6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02E3F" w:rsidRPr="00DD7AB5" w:rsidRDefault="00A02E3F" w:rsidP="000C652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color w:val="000000" w:themeColor="text1"/>
                <w:kern w:val="0"/>
                <w:szCs w:val="26"/>
              </w:rPr>
            </w:pPr>
          </w:p>
        </w:tc>
      </w:tr>
    </w:tbl>
    <w:p w:rsidR="00A02E3F" w:rsidRDefault="00A02E3F" w:rsidP="00CC23B5">
      <w:pPr>
        <w:tabs>
          <w:tab w:val="left" w:pos="10499"/>
        </w:tabs>
        <w:ind w:left="2172" w:rightChars="230" w:right="546" w:hanging="2172"/>
        <w:rPr>
          <w:color w:val="000000" w:themeColor="text1"/>
          <w:szCs w:val="26"/>
          <w:lang w:eastAsia="zh-TW"/>
        </w:rPr>
      </w:pPr>
      <w:r w:rsidRPr="00DD7AB5">
        <w:rPr>
          <w:color w:val="000000" w:themeColor="text1"/>
          <w:szCs w:val="26"/>
        </w:rPr>
        <w:t>(</w:t>
      </w:r>
      <w:r w:rsidRPr="00DD7AB5">
        <w:rPr>
          <w:rFonts w:hint="eastAsia"/>
          <w:color w:val="000000" w:themeColor="text1"/>
          <w:szCs w:val="26"/>
        </w:rPr>
        <w:t>如表格不敷應用，請自行</w:t>
      </w:r>
      <w:proofErr w:type="gramStart"/>
      <w:r w:rsidR="001847EF" w:rsidRPr="00DD7AB5">
        <w:rPr>
          <w:rFonts w:hint="eastAsia"/>
          <w:color w:val="000000" w:themeColor="text1"/>
          <w:szCs w:val="26"/>
          <w:lang w:eastAsia="zh-TW"/>
        </w:rPr>
        <w:t>加</w:t>
      </w:r>
      <w:r w:rsidR="002E47A8">
        <w:rPr>
          <w:rFonts w:hint="eastAsia"/>
          <w:color w:val="000000" w:themeColor="text1"/>
          <w:szCs w:val="26"/>
          <w:lang w:eastAsia="zh-TW"/>
        </w:rPr>
        <w:t>插</w:t>
      </w:r>
      <w:r w:rsidR="001847EF" w:rsidRPr="00DD7AB5">
        <w:rPr>
          <w:rFonts w:hint="eastAsia"/>
          <w:color w:val="000000" w:themeColor="text1"/>
          <w:szCs w:val="26"/>
          <w:lang w:eastAsia="zh-TW"/>
        </w:rPr>
        <w:t>列</w:t>
      </w:r>
      <w:proofErr w:type="gramEnd"/>
      <w:r w:rsidRPr="00DD7AB5">
        <w:rPr>
          <w:rFonts w:hint="eastAsia"/>
          <w:color w:val="000000" w:themeColor="text1"/>
          <w:szCs w:val="26"/>
        </w:rPr>
        <w:t>。</w:t>
      </w:r>
      <w:r w:rsidRPr="00DD7AB5">
        <w:rPr>
          <w:rFonts w:hint="eastAsia"/>
          <w:color w:val="000000" w:themeColor="text1"/>
          <w:szCs w:val="26"/>
        </w:rPr>
        <w:t>)</w:t>
      </w:r>
    </w:p>
    <w:p w:rsidR="00A62F0B" w:rsidRPr="00DD7AB5" w:rsidRDefault="00A62F0B" w:rsidP="00CC23B5">
      <w:pPr>
        <w:tabs>
          <w:tab w:val="left" w:pos="10499"/>
        </w:tabs>
        <w:ind w:left="2172" w:rightChars="230" w:right="546" w:hanging="2172"/>
        <w:rPr>
          <w:color w:val="000000" w:themeColor="text1"/>
          <w:szCs w:val="26"/>
          <w:lang w:eastAsia="zh-TW"/>
        </w:rPr>
      </w:pPr>
    </w:p>
    <w:tbl>
      <w:tblPr>
        <w:tblStyle w:val="af2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079"/>
        <w:gridCol w:w="1182"/>
        <w:gridCol w:w="1984"/>
        <w:gridCol w:w="1701"/>
        <w:gridCol w:w="1843"/>
      </w:tblGrid>
      <w:tr w:rsidR="00DD7AB5" w:rsidRPr="00DD7AB5" w:rsidTr="00DD7AB5">
        <w:tc>
          <w:tcPr>
            <w:tcW w:w="1276" w:type="dxa"/>
          </w:tcPr>
          <w:p w:rsidR="00DD7AB5" w:rsidRPr="00DD7AB5" w:rsidRDefault="00DD7AB5" w:rsidP="00DD7AB5">
            <w:pPr>
              <w:tabs>
                <w:tab w:val="left" w:pos="10499"/>
              </w:tabs>
              <w:jc w:val="right"/>
              <w:rPr>
                <w:color w:val="000000" w:themeColor="text1"/>
                <w:szCs w:val="26"/>
                <w:lang w:eastAsia="zh-TW"/>
              </w:rPr>
            </w:pPr>
            <w:r w:rsidRPr="00DD7AB5">
              <w:rPr>
                <w:color w:val="000000" w:themeColor="text1"/>
                <w:szCs w:val="26"/>
              </w:rPr>
              <w:t>填表人</w:t>
            </w:r>
            <w:r w:rsidRPr="00DD7AB5">
              <w:rPr>
                <w:rFonts w:hint="eastAsia"/>
                <w:color w:val="000000" w:themeColor="text1"/>
                <w:szCs w:val="26"/>
              </w:rPr>
              <w:t>：</w:t>
            </w:r>
          </w:p>
        </w:tc>
        <w:tc>
          <w:tcPr>
            <w:tcW w:w="2079" w:type="dxa"/>
            <w:tcBorders>
              <w:bottom w:val="single" w:sz="4" w:space="0" w:color="auto"/>
            </w:tcBorders>
          </w:tcPr>
          <w:p w:rsidR="00DD7AB5" w:rsidRPr="00DD7AB5" w:rsidRDefault="00DD7AB5" w:rsidP="00DD7AB5">
            <w:pPr>
              <w:tabs>
                <w:tab w:val="left" w:pos="10499"/>
              </w:tabs>
              <w:rPr>
                <w:color w:val="000000" w:themeColor="text1"/>
                <w:szCs w:val="26"/>
                <w:lang w:eastAsia="zh-TW"/>
              </w:rPr>
            </w:pPr>
          </w:p>
        </w:tc>
        <w:tc>
          <w:tcPr>
            <w:tcW w:w="1182" w:type="dxa"/>
          </w:tcPr>
          <w:p w:rsidR="00DD7AB5" w:rsidRPr="00DD7AB5" w:rsidRDefault="00DD7AB5" w:rsidP="00DD7AB5">
            <w:pPr>
              <w:tabs>
                <w:tab w:val="left" w:pos="10499"/>
              </w:tabs>
              <w:jc w:val="right"/>
              <w:rPr>
                <w:color w:val="000000" w:themeColor="text1"/>
                <w:szCs w:val="26"/>
                <w:lang w:eastAsia="zh-TW"/>
              </w:rPr>
            </w:pPr>
            <w:r w:rsidRPr="00DD7AB5">
              <w:rPr>
                <w:rFonts w:hint="eastAsia"/>
                <w:color w:val="000000" w:themeColor="text1"/>
                <w:szCs w:val="26"/>
              </w:rPr>
              <w:t>職銜</w:t>
            </w:r>
            <w:r w:rsidRPr="00DD7AB5">
              <w:rPr>
                <w:color w:val="000000" w:themeColor="text1"/>
                <w:szCs w:val="26"/>
              </w:rPr>
              <w:t>：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D7AB5" w:rsidRPr="00DD7AB5" w:rsidRDefault="00DD7AB5" w:rsidP="00DD7AB5">
            <w:pPr>
              <w:tabs>
                <w:tab w:val="left" w:pos="10499"/>
              </w:tabs>
              <w:rPr>
                <w:color w:val="000000" w:themeColor="text1"/>
                <w:szCs w:val="26"/>
                <w:lang w:eastAsia="zh-TW"/>
              </w:rPr>
            </w:pPr>
          </w:p>
        </w:tc>
        <w:tc>
          <w:tcPr>
            <w:tcW w:w="1701" w:type="dxa"/>
          </w:tcPr>
          <w:p w:rsidR="00DD7AB5" w:rsidRPr="00DD7AB5" w:rsidRDefault="00DD7AB5" w:rsidP="00DD7AB5">
            <w:pPr>
              <w:tabs>
                <w:tab w:val="left" w:pos="10499"/>
              </w:tabs>
              <w:jc w:val="right"/>
              <w:rPr>
                <w:color w:val="000000" w:themeColor="text1"/>
                <w:szCs w:val="26"/>
                <w:lang w:eastAsia="zh-TW"/>
              </w:rPr>
            </w:pPr>
            <w:r w:rsidRPr="00DD7AB5">
              <w:rPr>
                <w:rFonts w:hint="eastAsia"/>
                <w:color w:val="000000" w:themeColor="text1"/>
                <w:szCs w:val="26"/>
              </w:rPr>
              <w:t>聯絡手機</w:t>
            </w:r>
            <w:r w:rsidRPr="00DD7AB5">
              <w:rPr>
                <w:color w:val="000000" w:themeColor="text1"/>
                <w:szCs w:val="26"/>
              </w:rPr>
              <w:t>：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D7AB5" w:rsidRPr="00DD7AB5" w:rsidRDefault="00DD7AB5" w:rsidP="00DD7AB5">
            <w:pPr>
              <w:tabs>
                <w:tab w:val="left" w:pos="10499"/>
              </w:tabs>
              <w:rPr>
                <w:color w:val="000000" w:themeColor="text1"/>
                <w:szCs w:val="26"/>
                <w:lang w:eastAsia="zh-TW"/>
              </w:rPr>
            </w:pPr>
          </w:p>
        </w:tc>
      </w:tr>
    </w:tbl>
    <w:p w:rsidR="00CC23B5" w:rsidRDefault="00CC23B5" w:rsidP="00CC23B5">
      <w:pPr>
        <w:tabs>
          <w:tab w:val="left" w:pos="10499"/>
        </w:tabs>
        <w:ind w:rightChars="230" w:right="546"/>
        <w:rPr>
          <w:rFonts w:hint="eastAsia"/>
          <w:color w:val="000000" w:themeColor="text1"/>
          <w:w w:val="90"/>
          <w:sz w:val="22"/>
          <w:szCs w:val="22"/>
          <w:lang w:eastAsia="zh-TW"/>
        </w:rPr>
      </w:pPr>
    </w:p>
    <w:tbl>
      <w:tblPr>
        <w:tblStyle w:val="af2"/>
        <w:tblW w:w="0" w:type="auto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4032E2" w:rsidTr="00B5440D">
        <w:tc>
          <w:tcPr>
            <w:tcW w:w="10260" w:type="dxa"/>
          </w:tcPr>
          <w:p w:rsidR="004032E2" w:rsidRPr="004032E2" w:rsidRDefault="004032E2" w:rsidP="00CC23B5">
            <w:pPr>
              <w:tabs>
                <w:tab w:val="left" w:pos="10499"/>
              </w:tabs>
              <w:ind w:rightChars="230" w:right="546"/>
              <w:rPr>
                <w:color w:val="000000" w:themeColor="text1"/>
                <w:w w:val="90"/>
                <w:sz w:val="22"/>
                <w:szCs w:val="22"/>
                <w:lang w:eastAsia="zh-TW"/>
              </w:rPr>
            </w:pPr>
            <w:r w:rsidRPr="004032E2">
              <w:rPr>
                <w:rFonts w:hint="eastAsia"/>
                <w:color w:val="000000" w:themeColor="text1"/>
                <w:w w:val="90"/>
                <w:sz w:val="22"/>
                <w:szCs w:val="22"/>
                <w:lang w:eastAsia="zh-TW"/>
              </w:rPr>
              <w:t>本會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通訊</w:t>
            </w:r>
            <w:r w:rsidRPr="004032E2">
              <w:rPr>
                <w:rFonts w:hint="eastAsia"/>
                <w:color w:val="000000" w:themeColor="text1"/>
                <w:w w:val="90"/>
                <w:sz w:val="22"/>
                <w:szCs w:val="22"/>
                <w:lang w:eastAsia="zh-TW"/>
              </w:rPr>
              <w:t>：</w:t>
            </w:r>
          </w:p>
          <w:p w:rsidR="004032E2" w:rsidRDefault="004032E2" w:rsidP="00CC23B5">
            <w:pPr>
              <w:ind w:rightChars="-8" w:right="-19"/>
              <w:jc w:val="center"/>
              <w:rPr>
                <w:color w:val="000000" w:themeColor="text1"/>
                <w:w w:val="90"/>
                <w:sz w:val="22"/>
                <w:szCs w:val="22"/>
                <w:lang w:eastAsia="zh-TW"/>
              </w:rPr>
            </w:pPr>
            <w:r w:rsidRPr="004032E2">
              <w:rPr>
                <w:rFonts w:hint="eastAsia"/>
                <w:color w:val="000000" w:themeColor="text1"/>
                <w:w w:val="90"/>
                <w:sz w:val="22"/>
                <w:szCs w:val="22"/>
                <w:lang w:eastAsia="zh-TW"/>
              </w:rPr>
              <w:t>郵寄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地址：九龍觀塘郵政局郵政信箱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62390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號</w:t>
            </w:r>
            <w:r w:rsidRPr="004032E2">
              <w:rPr>
                <w:rFonts w:hint="eastAsia"/>
                <w:color w:val="000000" w:themeColor="text1"/>
                <w:w w:val="90"/>
                <w:sz w:val="22"/>
                <w:szCs w:val="22"/>
              </w:rPr>
              <w:t xml:space="preserve"> </w:t>
            </w:r>
            <w:r w:rsidR="00CC23B5">
              <w:rPr>
                <w:rFonts w:hint="eastAsia"/>
                <w:color w:val="000000" w:themeColor="text1"/>
                <w:w w:val="90"/>
                <w:sz w:val="22"/>
                <w:szCs w:val="22"/>
                <w:lang w:eastAsia="zh-TW"/>
              </w:rPr>
              <w:t xml:space="preserve">     </w:t>
            </w:r>
            <w:r w:rsidRPr="004032E2">
              <w:rPr>
                <w:rFonts w:hint="eastAsia"/>
                <w:color w:val="000000" w:themeColor="text1"/>
                <w:w w:val="90"/>
                <w:sz w:val="22"/>
                <w:szCs w:val="22"/>
              </w:rPr>
              <w:t xml:space="preserve">  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 xml:space="preserve"> 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網</w:t>
            </w:r>
            <w:r w:rsidR="003F07DC">
              <w:rPr>
                <w:rFonts w:hint="eastAsia"/>
                <w:color w:val="000000" w:themeColor="text1"/>
                <w:w w:val="90"/>
                <w:sz w:val="22"/>
                <w:szCs w:val="22"/>
                <w:lang w:eastAsia="zh-TW"/>
              </w:rPr>
              <w:t>頁</w:t>
            </w:r>
            <w:bookmarkStart w:id="0" w:name="_GoBack"/>
            <w:bookmarkEnd w:id="0"/>
            <w:r w:rsidRPr="004032E2">
              <w:rPr>
                <w:color w:val="000000" w:themeColor="text1"/>
                <w:w w:val="90"/>
                <w:sz w:val="22"/>
                <w:szCs w:val="22"/>
              </w:rPr>
              <w:t>：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 xml:space="preserve">http://chsc.hk/fpta/KT/ </w:t>
            </w:r>
            <w:r w:rsidR="00CC23B5">
              <w:rPr>
                <w:rFonts w:hint="eastAsia"/>
                <w:color w:val="000000" w:themeColor="text1"/>
                <w:w w:val="90"/>
                <w:sz w:val="22"/>
                <w:szCs w:val="22"/>
                <w:lang w:eastAsia="zh-TW"/>
              </w:rPr>
              <w:t xml:space="preserve">       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 xml:space="preserve">  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電郵：</w:t>
            </w:r>
            <w:r w:rsidRPr="004032E2">
              <w:rPr>
                <w:color w:val="000000" w:themeColor="text1"/>
                <w:w w:val="90"/>
                <w:sz w:val="22"/>
                <w:szCs w:val="22"/>
              </w:rPr>
              <w:t>ktfpta@yahoo.com.hk</w:t>
            </w:r>
          </w:p>
        </w:tc>
      </w:tr>
    </w:tbl>
    <w:p w:rsidR="004032E2" w:rsidRPr="004032E2" w:rsidRDefault="004032E2" w:rsidP="00CC23B5">
      <w:pPr>
        <w:tabs>
          <w:tab w:val="left" w:pos="10499"/>
        </w:tabs>
        <w:ind w:rightChars="230" w:right="546"/>
        <w:rPr>
          <w:rFonts w:hint="eastAsia"/>
          <w:color w:val="000000" w:themeColor="text1"/>
          <w:sz w:val="2"/>
          <w:szCs w:val="2"/>
          <w:u w:val="single"/>
          <w:lang w:eastAsia="zh-TW"/>
        </w:rPr>
      </w:pPr>
    </w:p>
    <w:sectPr w:rsidR="004032E2" w:rsidRPr="004032E2" w:rsidSect="00CC23B5">
      <w:headerReference w:type="default" r:id="rId10"/>
      <w:pgSz w:w="11906" w:h="16838" w:code="9"/>
      <w:pgMar w:top="1361" w:right="851" w:bottom="425" w:left="851" w:header="340" w:footer="454" w:gutter="0"/>
      <w:cols w:space="720"/>
      <w:docGrid w:type="linesAndChars" w:linePitch="327" w:charSpace="-46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AA9" w:rsidRDefault="007A4AA9">
      <w:r>
        <w:separator/>
      </w:r>
    </w:p>
  </w:endnote>
  <w:endnote w:type="continuationSeparator" w:id="0">
    <w:p w:rsidR="007A4AA9" w:rsidRDefault="007A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AA9" w:rsidRDefault="007A4AA9">
      <w:r>
        <w:separator/>
      </w:r>
    </w:p>
  </w:footnote>
  <w:footnote w:type="continuationSeparator" w:id="0">
    <w:p w:rsidR="007A4AA9" w:rsidRDefault="007A4A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FD1" w:rsidRDefault="00E21FD1" w:rsidP="00E21FD1">
    <w:pPr>
      <w:pStyle w:val="ab"/>
      <w:jc w:val="right"/>
    </w:pPr>
    <w:r w:rsidRPr="00BF630E">
      <w:rPr>
        <w:noProof/>
        <w:sz w:val="25"/>
        <w:lang w:eastAsia="zh-TW"/>
      </w:rPr>
      <w:drawing>
        <wp:anchor distT="0" distB="0" distL="114935" distR="114935" simplePos="0" relativeHeight="251660288" behindDoc="1" locked="0" layoutInCell="1" allowOverlap="1" wp14:anchorId="30C9B6FC" wp14:editId="457DA13C">
          <wp:simplePos x="0" y="0"/>
          <wp:positionH relativeFrom="column">
            <wp:posOffset>252095</wp:posOffset>
          </wp:positionH>
          <wp:positionV relativeFrom="paragraph">
            <wp:posOffset>41521</wp:posOffset>
          </wp:positionV>
          <wp:extent cx="799465" cy="567055"/>
          <wp:effectExtent l="0" t="0" r="635" b="4445"/>
          <wp:wrapNone/>
          <wp:docPr id="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5670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AA9">
      <w:rPr>
        <w:noProof/>
        <w:lang w:eastAsia="zh-TW"/>
      </w:rPr>
      <w:pict>
        <v:group id="_x0000_s2049" style="position:absolute;left:0;text-align:left;margin-left:83.85pt;margin-top:8.4pt;width:377.65pt;height:41.4pt;z-index:-251655168;mso-position-horizontal-relative:text;mso-position-vertical-relative:text" coordorigin="2516,578" coordsize="7553,82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2516;top:578;width:7541;height:540;v-text-anchor:middle" fillcolor="blue" stroked="f" strokecolor="#030" strokeweight=".74pt">
            <v:fill color2="yellow"/>
            <v:stroke color2="#fcf" joinstyle="miter"/>
            <v:textpath style="font-family:&quot;方正中楷&quot;;v-text-reverse:t;v-text-kern:t" fitpath="t" string="觀塘區家長教師會聯會有限公司"/>
          </v:shape>
          <v:shape id="_x0000_s2051" type="#_x0000_t136" style="position:absolute;left:2528;top:1118;width:7541;height:288;v-text-anchor:middle" fillcolor="blue" stroked="f" strokecolor="#030" strokeweight=".74pt">
            <v:fill color2="yellow"/>
            <v:stroke color2="#fcf" joinstyle="miter"/>
            <v:textpath style="font-family:&quot;Times New Roman&quot;;v-text-kern:t" fitpath="t" string="Federation of Parent Teacher Association in Kwun Tong District Limited"/>
          </v:shape>
        </v:group>
      </w:pict>
    </w:r>
  </w:p>
  <w:p w:rsidR="00F94A0D" w:rsidRDefault="00F94A0D" w:rsidP="00E21FD1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5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/>
      </w:r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AFC4AA1"/>
    <w:multiLevelType w:val="hybridMultilevel"/>
    <w:tmpl w:val="701C7A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237"/>
  <w:drawingGridVerticalSpacing w:val="327"/>
  <w:displayHorizontalDrawingGridEvery w:val="0"/>
  <w:displayVerticalDrawingGridEvery w:val="0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934"/>
    <w:rsid w:val="00006873"/>
    <w:rsid w:val="0003162B"/>
    <w:rsid w:val="000F0B56"/>
    <w:rsid w:val="00133AE2"/>
    <w:rsid w:val="001847EF"/>
    <w:rsid w:val="001953A7"/>
    <w:rsid w:val="001A0711"/>
    <w:rsid w:val="002718EA"/>
    <w:rsid w:val="002826C7"/>
    <w:rsid w:val="002E47A8"/>
    <w:rsid w:val="00366E33"/>
    <w:rsid w:val="00385DF9"/>
    <w:rsid w:val="003873F0"/>
    <w:rsid w:val="003E22B9"/>
    <w:rsid w:val="003F07DC"/>
    <w:rsid w:val="004032E2"/>
    <w:rsid w:val="00415580"/>
    <w:rsid w:val="004729B5"/>
    <w:rsid w:val="004A2E1C"/>
    <w:rsid w:val="004B3977"/>
    <w:rsid w:val="004D6552"/>
    <w:rsid w:val="00524436"/>
    <w:rsid w:val="005522DB"/>
    <w:rsid w:val="00584245"/>
    <w:rsid w:val="005A59E6"/>
    <w:rsid w:val="005B28F8"/>
    <w:rsid w:val="005D06D4"/>
    <w:rsid w:val="0060260D"/>
    <w:rsid w:val="00666E3A"/>
    <w:rsid w:val="006735A7"/>
    <w:rsid w:val="00732687"/>
    <w:rsid w:val="00743063"/>
    <w:rsid w:val="007A4AA9"/>
    <w:rsid w:val="007D52C1"/>
    <w:rsid w:val="007E4D8A"/>
    <w:rsid w:val="0084391C"/>
    <w:rsid w:val="008507D5"/>
    <w:rsid w:val="0087701A"/>
    <w:rsid w:val="009258FF"/>
    <w:rsid w:val="00943691"/>
    <w:rsid w:val="009E3EB7"/>
    <w:rsid w:val="009E4D80"/>
    <w:rsid w:val="00A02E3F"/>
    <w:rsid w:val="00A1589F"/>
    <w:rsid w:val="00A4745A"/>
    <w:rsid w:val="00A62F0B"/>
    <w:rsid w:val="00A67C2D"/>
    <w:rsid w:val="00AA53F7"/>
    <w:rsid w:val="00B321DD"/>
    <w:rsid w:val="00B5440D"/>
    <w:rsid w:val="00B746FF"/>
    <w:rsid w:val="00BF3934"/>
    <w:rsid w:val="00BF630E"/>
    <w:rsid w:val="00C96D0B"/>
    <w:rsid w:val="00CB6C03"/>
    <w:rsid w:val="00CC23B5"/>
    <w:rsid w:val="00CF07B9"/>
    <w:rsid w:val="00D06798"/>
    <w:rsid w:val="00D3121D"/>
    <w:rsid w:val="00D76C4C"/>
    <w:rsid w:val="00DD7AB5"/>
    <w:rsid w:val="00E12CB8"/>
    <w:rsid w:val="00E21FD1"/>
    <w:rsid w:val="00E52C54"/>
    <w:rsid w:val="00E9440B"/>
    <w:rsid w:val="00EC1E6D"/>
    <w:rsid w:val="00ED42BF"/>
    <w:rsid w:val="00F268D9"/>
    <w:rsid w:val="00F5356B"/>
    <w:rsid w:val="00F94A0D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B5"/>
    <w:pPr>
      <w:widowControl w:val="0"/>
      <w:suppressAutoHyphens/>
    </w:pPr>
    <w:rPr>
      <w:rFonts w:eastAsia="標楷體"/>
      <w:kern w:val="24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1">
    <w:name w:val="預設段落字型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character" w:styleId="a5">
    <w:name w:val="page number"/>
    <w:basedOn w:val="1"/>
    <w:semiHidden/>
  </w:style>
  <w:style w:type="character" w:styleId="a6">
    <w:name w:val="Strong"/>
    <w:qFormat/>
    <w:rPr>
      <w:b/>
      <w:bCs/>
    </w:rPr>
  </w:style>
  <w:style w:type="paragraph" w:customStyle="1" w:styleId="10">
    <w:name w:val="標題1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semiHidden/>
    <w:pPr>
      <w:snapToGrid w:val="0"/>
      <w:spacing w:line="240" w:lineRule="atLeast"/>
      <w:jc w:val="both"/>
    </w:pPr>
    <w:rPr>
      <w:rFonts w:ascii="標楷體" w:hAnsi="標楷體"/>
      <w:color w:val="000000"/>
      <w:sz w:val="28"/>
      <w:szCs w:val="28"/>
    </w:r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目錄"/>
    <w:basedOn w:val="a"/>
    <w:pPr>
      <w:suppressLineNumbers/>
    </w:pPr>
    <w:rPr>
      <w:rFonts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Body Text Indent"/>
    <w:basedOn w:val="a"/>
    <w:semiHidden/>
    <w:pPr>
      <w:spacing w:line="240" w:lineRule="atLeast"/>
      <w:ind w:left="540"/>
    </w:pPr>
    <w:rPr>
      <w:rFonts w:ascii="標楷體" w:hAnsi="標楷體"/>
      <w:color w:val="000000"/>
      <w:spacing w:val="20"/>
      <w:sz w:val="28"/>
    </w:rPr>
  </w:style>
  <w:style w:type="paragraph" w:customStyle="1" w:styleId="11">
    <w:name w:val="問候1"/>
    <w:basedOn w:val="a"/>
    <w:next w:val="a"/>
    <w:rPr>
      <w:rFonts w:ascii="標楷體" w:hAnsi="標楷體"/>
      <w:color w:val="000000"/>
      <w:spacing w:val="20"/>
      <w:sz w:val="28"/>
    </w:rPr>
  </w:style>
  <w:style w:type="paragraph" w:customStyle="1" w:styleId="12">
    <w:name w:val="結語1"/>
    <w:basedOn w:val="a"/>
    <w:pPr>
      <w:ind w:left="100"/>
    </w:pPr>
    <w:rPr>
      <w:rFonts w:ascii="標楷體" w:hAnsi="標楷體"/>
      <w:color w:val="000000"/>
      <w:spacing w:val="20"/>
      <w:sz w:val="28"/>
    </w:rPr>
  </w:style>
  <w:style w:type="paragraph" w:customStyle="1" w:styleId="Blank">
    <w:name w:val="Blank"/>
    <w:pPr>
      <w:widowControl w:val="0"/>
      <w:suppressAutoHyphens/>
      <w:spacing w:line="0" w:lineRule="atLeast"/>
    </w:pPr>
    <w:rPr>
      <w:rFonts w:ascii="全真楷書" w:eastAsia="全真楷書" w:hAnsi="全真楷書"/>
      <w:sz w:val="16"/>
      <w:lang w:eastAsia="ar-SA"/>
    </w:rPr>
  </w:style>
  <w:style w:type="paragraph" w:customStyle="1" w:styleId="Paragraph">
    <w:name w:val="Paragraph"/>
    <w:basedOn w:val="a"/>
    <w:next w:val="Blank"/>
    <w:pPr>
      <w:spacing w:line="360" w:lineRule="auto"/>
      <w:jc w:val="both"/>
      <w:textAlignment w:val="bottom"/>
    </w:pPr>
    <w:rPr>
      <w:rFonts w:ascii="Arial" w:eastAsia="全真楷書" w:hAnsi="Arial"/>
      <w:sz w:val="32"/>
      <w:szCs w:val="20"/>
    </w:rPr>
  </w:style>
  <w:style w:type="paragraph" w:customStyle="1" w:styleId="13">
    <w:name w:val="日期1"/>
    <w:basedOn w:val="a"/>
    <w:next w:val="a"/>
    <w:pPr>
      <w:jc w:val="right"/>
    </w:pPr>
    <w:rPr>
      <w:color w:val="000000"/>
    </w:rPr>
  </w:style>
  <w:style w:type="paragraph" w:customStyle="1" w:styleId="af">
    <w:name w:val="訊框內容"/>
    <w:basedOn w:val="a7"/>
  </w:style>
  <w:style w:type="paragraph" w:customStyle="1" w:styleId="af0">
    <w:name w:val="表格內容"/>
    <w:basedOn w:val="a"/>
    <w:pPr>
      <w:suppressLineNumbers/>
    </w:pPr>
  </w:style>
  <w:style w:type="paragraph" w:customStyle="1" w:styleId="af1">
    <w:name w:val="表格標題"/>
    <w:basedOn w:val="af0"/>
    <w:pPr>
      <w:jc w:val="center"/>
    </w:pPr>
    <w:rPr>
      <w:b/>
      <w:bCs/>
    </w:rPr>
  </w:style>
  <w:style w:type="paragraph" w:styleId="2">
    <w:name w:val="Body Text Indent 2"/>
    <w:basedOn w:val="a"/>
    <w:semiHidden/>
    <w:pPr>
      <w:spacing w:beforeLines="20" w:before="66" w:line="440" w:lineRule="exact"/>
      <w:ind w:firstLineChars="189" w:firstLine="643"/>
      <w:jc w:val="both"/>
    </w:pPr>
    <w:rPr>
      <w:rFonts w:ascii="標楷體" w:hAnsi="標楷體"/>
      <w:spacing w:val="10"/>
      <w:kern w:val="4"/>
      <w:sz w:val="32"/>
      <w:szCs w:val="36"/>
    </w:rPr>
  </w:style>
  <w:style w:type="table" w:styleId="af2">
    <w:name w:val="Table Grid"/>
    <w:basedOn w:val="a1"/>
    <w:uiPriority w:val="59"/>
    <w:rsid w:val="0084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F630E"/>
    <w:pPr>
      <w:widowControl w:val="0"/>
      <w:suppressAutoHyphens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3B5"/>
    <w:pPr>
      <w:widowControl w:val="0"/>
      <w:suppressAutoHyphens/>
    </w:pPr>
    <w:rPr>
      <w:rFonts w:eastAsia="標楷體"/>
      <w:kern w:val="24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1">
    <w:name w:val="預設段落字型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character" w:styleId="a5">
    <w:name w:val="page number"/>
    <w:basedOn w:val="1"/>
    <w:semiHidden/>
  </w:style>
  <w:style w:type="character" w:styleId="a6">
    <w:name w:val="Strong"/>
    <w:qFormat/>
    <w:rPr>
      <w:b/>
      <w:bCs/>
    </w:rPr>
  </w:style>
  <w:style w:type="paragraph" w:customStyle="1" w:styleId="10">
    <w:name w:val="標題1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semiHidden/>
    <w:pPr>
      <w:snapToGrid w:val="0"/>
      <w:spacing w:line="240" w:lineRule="atLeast"/>
      <w:jc w:val="both"/>
    </w:pPr>
    <w:rPr>
      <w:rFonts w:ascii="標楷體" w:hAnsi="標楷體"/>
      <w:color w:val="000000"/>
      <w:sz w:val="28"/>
      <w:szCs w:val="28"/>
    </w:rPr>
  </w:style>
  <w:style w:type="paragraph" w:styleId="a8">
    <w:name w:val="List"/>
    <w:basedOn w:val="a7"/>
    <w:semiHidden/>
    <w:rPr>
      <w:rFonts w:cs="Tahoma"/>
    </w:rPr>
  </w:style>
  <w:style w:type="paragraph" w:customStyle="1" w:styleId="a9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a">
    <w:name w:val="目錄"/>
    <w:basedOn w:val="a"/>
    <w:pPr>
      <w:suppressLineNumbers/>
    </w:pPr>
    <w:rPr>
      <w:rFonts w:cs="Tahoma"/>
    </w:rPr>
  </w:style>
  <w:style w:type="paragraph" w:styleId="ab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Body Text Indent"/>
    <w:basedOn w:val="a"/>
    <w:semiHidden/>
    <w:pPr>
      <w:spacing w:line="240" w:lineRule="atLeast"/>
      <w:ind w:left="540"/>
    </w:pPr>
    <w:rPr>
      <w:rFonts w:ascii="標楷體" w:hAnsi="標楷體"/>
      <w:color w:val="000000"/>
      <w:spacing w:val="20"/>
      <w:sz w:val="28"/>
    </w:rPr>
  </w:style>
  <w:style w:type="paragraph" w:customStyle="1" w:styleId="11">
    <w:name w:val="問候1"/>
    <w:basedOn w:val="a"/>
    <w:next w:val="a"/>
    <w:rPr>
      <w:rFonts w:ascii="標楷體" w:hAnsi="標楷體"/>
      <w:color w:val="000000"/>
      <w:spacing w:val="20"/>
      <w:sz w:val="28"/>
    </w:rPr>
  </w:style>
  <w:style w:type="paragraph" w:customStyle="1" w:styleId="12">
    <w:name w:val="結語1"/>
    <w:basedOn w:val="a"/>
    <w:pPr>
      <w:ind w:left="100"/>
    </w:pPr>
    <w:rPr>
      <w:rFonts w:ascii="標楷體" w:hAnsi="標楷體"/>
      <w:color w:val="000000"/>
      <w:spacing w:val="20"/>
      <w:sz w:val="28"/>
    </w:rPr>
  </w:style>
  <w:style w:type="paragraph" w:customStyle="1" w:styleId="Blank">
    <w:name w:val="Blank"/>
    <w:pPr>
      <w:widowControl w:val="0"/>
      <w:suppressAutoHyphens/>
      <w:spacing w:line="0" w:lineRule="atLeast"/>
    </w:pPr>
    <w:rPr>
      <w:rFonts w:ascii="全真楷書" w:eastAsia="全真楷書" w:hAnsi="全真楷書"/>
      <w:sz w:val="16"/>
      <w:lang w:eastAsia="ar-SA"/>
    </w:rPr>
  </w:style>
  <w:style w:type="paragraph" w:customStyle="1" w:styleId="Paragraph">
    <w:name w:val="Paragraph"/>
    <w:basedOn w:val="a"/>
    <w:next w:val="Blank"/>
    <w:pPr>
      <w:spacing w:line="360" w:lineRule="auto"/>
      <w:jc w:val="both"/>
      <w:textAlignment w:val="bottom"/>
    </w:pPr>
    <w:rPr>
      <w:rFonts w:ascii="Arial" w:eastAsia="全真楷書" w:hAnsi="Arial"/>
      <w:sz w:val="32"/>
      <w:szCs w:val="20"/>
    </w:rPr>
  </w:style>
  <w:style w:type="paragraph" w:customStyle="1" w:styleId="13">
    <w:name w:val="日期1"/>
    <w:basedOn w:val="a"/>
    <w:next w:val="a"/>
    <w:pPr>
      <w:jc w:val="right"/>
    </w:pPr>
    <w:rPr>
      <w:color w:val="000000"/>
    </w:rPr>
  </w:style>
  <w:style w:type="paragraph" w:customStyle="1" w:styleId="af">
    <w:name w:val="訊框內容"/>
    <w:basedOn w:val="a7"/>
  </w:style>
  <w:style w:type="paragraph" w:customStyle="1" w:styleId="af0">
    <w:name w:val="表格內容"/>
    <w:basedOn w:val="a"/>
    <w:pPr>
      <w:suppressLineNumbers/>
    </w:pPr>
  </w:style>
  <w:style w:type="paragraph" w:customStyle="1" w:styleId="af1">
    <w:name w:val="表格標題"/>
    <w:basedOn w:val="af0"/>
    <w:pPr>
      <w:jc w:val="center"/>
    </w:pPr>
    <w:rPr>
      <w:b/>
      <w:bCs/>
    </w:rPr>
  </w:style>
  <w:style w:type="paragraph" w:styleId="2">
    <w:name w:val="Body Text Indent 2"/>
    <w:basedOn w:val="a"/>
    <w:semiHidden/>
    <w:pPr>
      <w:spacing w:beforeLines="20" w:before="66" w:line="440" w:lineRule="exact"/>
      <w:ind w:firstLineChars="189" w:firstLine="643"/>
      <w:jc w:val="both"/>
    </w:pPr>
    <w:rPr>
      <w:rFonts w:ascii="標楷體" w:hAnsi="標楷體"/>
      <w:spacing w:val="10"/>
      <w:kern w:val="4"/>
      <w:sz w:val="32"/>
      <w:szCs w:val="36"/>
    </w:rPr>
  </w:style>
  <w:style w:type="table" w:styleId="af2">
    <w:name w:val="Table Grid"/>
    <w:basedOn w:val="a1"/>
    <w:uiPriority w:val="59"/>
    <w:rsid w:val="00843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BF630E"/>
    <w:pPr>
      <w:widowControl w:val="0"/>
      <w:suppressAutoHyphens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tfpta@yahoo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66044-E0E3-4AF5-80F1-FDB3B4302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91</Words>
  <Characters>525</Characters>
  <Application>Microsoft Office Word</Application>
  <DocSecurity>0</DocSecurity>
  <Lines>4</Lines>
  <Paragraphs>1</Paragraphs>
  <ScaleCrop>false</ScaleCrop>
  <Company>888TIGER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觀塘區家長教師會聯會籌備委員會信箋</dc:title>
  <dc:creator>A</dc:creator>
  <cp:lastModifiedBy>Nee</cp:lastModifiedBy>
  <cp:revision>3</cp:revision>
  <cp:lastPrinted>2014-06-22T17:18:00Z</cp:lastPrinted>
  <dcterms:created xsi:type="dcterms:W3CDTF">2015-08-24T03:14:00Z</dcterms:created>
  <dcterms:modified xsi:type="dcterms:W3CDTF">2015-08-24T03:14:00Z</dcterms:modified>
</cp:coreProperties>
</file>